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A02ED" w:rsidRDefault="000A02ED" w:rsidP="009D4FAF">
      <w:pPr>
        <w:pStyle w:val="Heading1"/>
        <w:rPr>
          <w:sz w:val="72"/>
        </w:rPr>
      </w:pPr>
      <w:r>
        <w:rPr>
          <w:sz w:val="72"/>
        </w:rPr>
        <w:t xml:space="preserve">PRAG </w:t>
      </w:r>
      <w:r w:rsidR="00034FBE">
        <w:rPr>
          <w:sz w:val="72"/>
        </w:rPr>
        <w:t>DAN PRIMIRJA</w:t>
      </w:r>
    </w:p>
    <w:p w:rsidR="000A02ED" w:rsidRPr="00034FBE" w:rsidRDefault="00CE1D0B" w:rsidP="00034FBE">
      <w:pPr>
        <w:pStyle w:val="Heading1"/>
      </w:pPr>
      <w:r>
        <w:rPr>
          <w:szCs w:val="40"/>
        </w:rPr>
        <w:t xml:space="preserve">Fakultativno: </w:t>
      </w:r>
      <w:r w:rsidR="00E03525" w:rsidRPr="000A02ED">
        <w:rPr>
          <w:szCs w:val="40"/>
        </w:rPr>
        <w:t>KARLOVE VARI-DREZDEN</w:t>
      </w:r>
    </w:p>
    <w:p w:rsidR="00E03525" w:rsidRPr="00491B15" w:rsidRDefault="00034FBE" w:rsidP="00E03525">
      <w:pPr>
        <w:jc w:val="center"/>
        <w:rPr>
          <w:b/>
          <w:sz w:val="32"/>
          <w:szCs w:val="32"/>
        </w:rPr>
      </w:pPr>
      <w:r>
        <w:rPr>
          <w:b/>
          <w:sz w:val="32"/>
          <w:szCs w:val="32"/>
        </w:rPr>
        <w:t>07 – 12.11.2024.</w:t>
      </w:r>
    </w:p>
    <w:p w:rsidR="009D4FAF" w:rsidRDefault="00E03525" w:rsidP="0038203B">
      <w:pPr>
        <w:spacing w:after="120"/>
        <w:jc w:val="center"/>
        <w:rPr>
          <w:b/>
          <w:sz w:val="28"/>
          <w:szCs w:val="28"/>
        </w:rPr>
      </w:pPr>
      <w:r w:rsidRPr="00E03525">
        <w:rPr>
          <w:b/>
          <w:sz w:val="28"/>
          <w:szCs w:val="28"/>
        </w:rPr>
        <w:t>6 dana/ 3 noćenja, autobusom</w:t>
      </w:r>
    </w:p>
    <w:p w:rsidR="009D4FAF" w:rsidRPr="009D4FAF" w:rsidRDefault="00034FBE" w:rsidP="00E03525">
      <w:pPr>
        <w:jc w:val="center"/>
        <w:rPr>
          <w:b/>
          <w:color w:val="0070C0"/>
          <w:sz w:val="28"/>
          <w:szCs w:val="28"/>
        </w:rPr>
      </w:pPr>
      <w:r>
        <w:rPr>
          <w:b/>
          <w:color w:val="0070C0"/>
          <w:sz w:val="28"/>
          <w:szCs w:val="28"/>
        </w:rPr>
        <w:t xml:space="preserve">BOTEL </w:t>
      </w:r>
      <w:r w:rsidR="009A0F06">
        <w:rPr>
          <w:b/>
          <w:color w:val="0070C0"/>
          <w:sz w:val="28"/>
          <w:szCs w:val="28"/>
        </w:rPr>
        <w:t>ALBATROS</w:t>
      </w:r>
      <w:r>
        <w:rPr>
          <w:b/>
          <w:color w:val="0070C0"/>
          <w:sz w:val="28"/>
          <w:szCs w:val="28"/>
        </w:rPr>
        <w:t xml:space="preserve"> 3</w:t>
      </w:r>
      <w:r w:rsidR="009A0F06">
        <w:rPr>
          <w:b/>
          <w:color w:val="0070C0"/>
          <w:sz w:val="28"/>
          <w:szCs w:val="28"/>
        </w:rPr>
        <w:t>+</w:t>
      </w:r>
      <w:r>
        <w:rPr>
          <w:b/>
          <w:color w:val="0070C0"/>
          <w:sz w:val="28"/>
          <w:szCs w:val="28"/>
        </w:rPr>
        <w:t>* - neverovatno iskustvo noćenja na Vltavi!</w:t>
      </w:r>
    </w:p>
    <w:p w:rsidR="005357DA" w:rsidRDefault="005357DA" w:rsidP="00E03525">
      <w:pPr>
        <w:jc w:val="center"/>
        <w:rPr>
          <w:b/>
          <w:sz w:val="28"/>
          <w:szCs w:val="28"/>
        </w:rPr>
      </w:pPr>
    </w:p>
    <w:p w:rsidR="005357DA" w:rsidRPr="00CE1D0B" w:rsidRDefault="005357DA" w:rsidP="005357DA">
      <w:pPr>
        <w:jc w:val="center"/>
        <w:rPr>
          <w:sz w:val="24"/>
          <w:szCs w:val="24"/>
        </w:rPr>
      </w:pPr>
      <w:r w:rsidRPr="00CE1D0B">
        <w:rPr>
          <w:sz w:val="24"/>
          <w:szCs w:val="24"/>
        </w:rPr>
        <w:t xml:space="preserve">Polazak iz Čačka, </w:t>
      </w:r>
      <w:r w:rsidR="009A0F06">
        <w:rPr>
          <w:sz w:val="24"/>
          <w:szCs w:val="24"/>
        </w:rPr>
        <w:t>Beograda</w:t>
      </w:r>
      <w:r w:rsidR="0006231E" w:rsidRPr="00CE1D0B">
        <w:rPr>
          <w:sz w:val="24"/>
          <w:szCs w:val="24"/>
        </w:rPr>
        <w:t xml:space="preserve">, </w:t>
      </w:r>
      <w:r w:rsidRPr="00CE1D0B">
        <w:rPr>
          <w:sz w:val="24"/>
          <w:szCs w:val="24"/>
        </w:rPr>
        <w:t>Kraljeva</w:t>
      </w:r>
      <w:r w:rsidR="009A0F06">
        <w:rPr>
          <w:sz w:val="24"/>
          <w:szCs w:val="24"/>
        </w:rPr>
        <w:t xml:space="preserve"> i</w:t>
      </w:r>
      <w:r w:rsidRPr="00CE1D0B">
        <w:rPr>
          <w:sz w:val="24"/>
          <w:szCs w:val="24"/>
        </w:rPr>
        <w:t xml:space="preserve"> </w:t>
      </w:r>
      <w:r w:rsidR="009A0F06">
        <w:rPr>
          <w:sz w:val="24"/>
          <w:szCs w:val="24"/>
        </w:rPr>
        <w:t>Novog Sada</w:t>
      </w:r>
      <w:r w:rsidRPr="00CE1D0B">
        <w:rPr>
          <w:sz w:val="24"/>
          <w:szCs w:val="24"/>
        </w:rPr>
        <w:t xml:space="preserve"> bez doplate</w:t>
      </w:r>
    </w:p>
    <w:p w:rsidR="005357DA" w:rsidRPr="00CE1D0B" w:rsidRDefault="005357DA" w:rsidP="005357DA">
      <w:pPr>
        <w:jc w:val="center"/>
        <w:rPr>
          <w:sz w:val="24"/>
          <w:szCs w:val="24"/>
        </w:rPr>
      </w:pPr>
      <w:r w:rsidRPr="00CE1D0B">
        <w:rPr>
          <w:sz w:val="24"/>
          <w:szCs w:val="24"/>
        </w:rPr>
        <w:t xml:space="preserve">Polazak iz Kragujevca, Trstenika, Vrnjačke Banje, </w:t>
      </w:r>
      <w:r w:rsidR="009A0F06">
        <w:rPr>
          <w:sz w:val="24"/>
          <w:szCs w:val="24"/>
        </w:rPr>
        <w:t>Valjeva</w:t>
      </w:r>
      <w:r w:rsidRPr="00CE1D0B">
        <w:rPr>
          <w:sz w:val="24"/>
          <w:szCs w:val="24"/>
        </w:rPr>
        <w:t xml:space="preserve">, </w:t>
      </w:r>
      <w:r w:rsidR="009A0F06">
        <w:rPr>
          <w:sz w:val="24"/>
          <w:szCs w:val="24"/>
        </w:rPr>
        <w:t>Užica i</w:t>
      </w:r>
      <w:r w:rsidR="00893D2C" w:rsidRPr="00CE1D0B">
        <w:rPr>
          <w:sz w:val="24"/>
          <w:szCs w:val="24"/>
        </w:rPr>
        <w:t xml:space="preserve"> </w:t>
      </w:r>
      <w:r w:rsidR="009A0F06">
        <w:rPr>
          <w:sz w:val="24"/>
          <w:szCs w:val="24"/>
        </w:rPr>
        <w:t>Požege</w:t>
      </w:r>
      <w:r w:rsidRPr="00CE1D0B">
        <w:rPr>
          <w:sz w:val="24"/>
          <w:szCs w:val="24"/>
        </w:rPr>
        <w:t xml:space="preserve"> uz doplatu</w:t>
      </w:r>
    </w:p>
    <w:p w:rsidR="00CE1D0B" w:rsidRDefault="00CE1D0B" w:rsidP="00E03525">
      <w:pPr>
        <w:pStyle w:val="Heading2"/>
      </w:pPr>
    </w:p>
    <w:p w:rsidR="00E03525" w:rsidRDefault="00E03525" w:rsidP="00E03525">
      <w:pPr>
        <w:pStyle w:val="Heading2"/>
      </w:pPr>
      <w:r>
        <w:t>PROGRAM PUTOVANJA:</w:t>
      </w:r>
    </w:p>
    <w:p w:rsidR="00E03525" w:rsidRPr="00E03525" w:rsidRDefault="00E03525" w:rsidP="00E03525">
      <w:pPr>
        <w:rPr>
          <w:b/>
        </w:rPr>
      </w:pPr>
      <w:r w:rsidRPr="00E03525">
        <w:rPr>
          <w:b/>
        </w:rPr>
        <w:t>1.DAN ČAČAK – BEOGRAD - PRAG</w:t>
      </w:r>
    </w:p>
    <w:p w:rsidR="00E03525" w:rsidRDefault="00E03525" w:rsidP="00E03525">
      <w:r>
        <w:t>Sastanak učesnika putovanja na parkingu kod TC Roda. Polazak autobusa u 1</w:t>
      </w:r>
      <w:r w:rsidR="00034FBE">
        <w:t>5</w:t>
      </w:r>
      <w:r>
        <w:t xml:space="preserve">:00 sati. </w:t>
      </w:r>
      <w:r w:rsidR="009A0F06">
        <w:t>Planirani p</w:t>
      </w:r>
      <w:r>
        <w:t>olazak sa Novog Beograda (</w:t>
      </w:r>
      <w:r w:rsidR="00117B2A">
        <w:t>kod Skejt parka na Ušću</w:t>
      </w:r>
      <w:r w:rsidR="009A0F06">
        <w:t>, pred Brankovog mosta, preko puta TC Ušće</w:t>
      </w:r>
      <w:r>
        <w:t xml:space="preserve">) u </w:t>
      </w:r>
      <w:r w:rsidR="00034FBE">
        <w:t>17</w:t>
      </w:r>
      <w:r>
        <w:t>:00 h (</w:t>
      </w:r>
      <w:r w:rsidRPr="00E03525">
        <w:rPr>
          <w:b/>
        </w:rPr>
        <w:t>tačno vreme biće poznato najkasnije dan pred putovanje – organizator šalje obaveštenje svim putnicima sa svim detaljima polaska</w:t>
      </w:r>
      <w:r>
        <w:t xml:space="preserve">). </w:t>
      </w:r>
      <w:r w:rsidR="009A0F06">
        <w:t>I</w:t>
      </w:r>
      <w:r>
        <w:t>z Novog Sada</w:t>
      </w:r>
      <w:r w:rsidR="009A0F06">
        <w:t xml:space="preserve"> polazak je</w:t>
      </w:r>
      <w:r>
        <w:t xml:space="preserve"> ISPRED BIVSE AS ATP VOJVODINA (podložno promeni)</w:t>
      </w:r>
      <w:r w:rsidR="009A0F06">
        <w:t xml:space="preserve"> </w:t>
      </w:r>
      <w:r>
        <w:t xml:space="preserve">u </w:t>
      </w:r>
      <w:r w:rsidR="00034FBE">
        <w:t>18</w:t>
      </w:r>
      <w:r>
        <w:t xml:space="preserve">:00 h. Putovanje preko Mađarske i Slovačke sa kraćim usputnim pauzama radi odmora. </w:t>
      </w:r>
      <w:r w:rsidRPr="009A0F06">
        <w:rPr>
          <w:b/>
        </w:rPr>
        <w:t>Noćna vožnja.</w:t>
      </w:r>
    </w:p>
    <w:p w:rsidR="00E03525" w:rsidRPr="00E03525" w:rsidRDefault="00E03525" w:rsidP="00E03525">
      <w:pPr>
        <w:rPr>
          <w:b/>
        </w:rPr>
      </w:pPr>
      <w:r w:rsidRPr="00E03525">
        <w:rPr>
          <w:b/>
        </w:rPr>
        <w:t xml:space="preserve">2. DAN </w:t>
      </w:r>
      <w:r w:rsidR="005F47BA">
        <w:rPr>
          <w:b/>
        </w:rPr>
        <w:t xml:space="preserve">- </w:t>
      </w:r>
      <w:r w:rsidRPr="00E03525">
        <w:rPr>
          <w:b/>
        </w:rPr>
        <w:t xml:space="preserve">PRAG </w:t>
      </w:r>
    </w:p>
    <w:p w:rsidR="00E03525" w:rsidRDefault="00E03525" w:rsidP="00E03525">
      <w:r>
        <w:t xml:space="preserve">Dolazak u </w:t>
      </w:r>
      <w:r w:rsidRPr="00E03525">
        <w:rPr>
          <w:b/>
        </w:rPr>
        <w:t>Prag</w:t>
      </w:r>
      <w:r>
        <w:t xml:space="preserve"> u prepodnevnim satima. Razgledanje grada u pratnji lokalnog vodiča: praški dvorac – Hradčani, katedrala Svetog Vida, bazilika Svetog Đorđa, Mala Strana, Karlov most, spomenik Karlu IV, šetnjom do Staromjestskih namjesti i čuvenog Astronomskog sata – Orloja i Tinske crkve. Odlazak u hotel. Smeštaj. Slobodno popodne za individualane aktivnosti. </w:t>
      </w:r>
      <w:r w:rsidRPr="00E03525">
        <w:rPr>
          <w:b/>
        </w:rPr>
        <w:t>Noćenje.</w:t>
      </w:r>
    </w:p>
    <w:p w:rsidR="00E03525" w:rsidRPr="00E03525" w:rsidRDefault="00E03525" w:rsidP="00E03525">
      <w:pPr>
        <w:rPr>
          <w:b/>
        </w:rPr>
      </w:pPr>
      <w:r w:rsidRPr="00E03525">
        <w:rPr>
          <w:b/>
        </w:rPr>
        <w:t>3.DAN PRAG - KARLOVE VARI - PRAG</w:t>
      </w:r>
    </w:p>
    <w:p w:rsidR="00E03525" w:rsidRDefault="00E03525" w:rsidP="00E03525">
      <w:r w:rsidRPr="00E03525">
        <w:rPr>
          <w:b/>
        </w:rPr>
        <w:t>Doručak.</w:t>
      </w:r>
      <w:r>
        <w:t xml:space="preserve"> Slobodno vreme ili fakultativni izlet do </w:t>
      </w:r>
      <w:r w:rsidRPr="00E03525">
        <w:rPr>
          <w:b/>
        </w:rPr>
        <w:t>Karlovih Vari, najlepše češke banje.</w:t>
      </w:r>
      <w:r>
        <w:t xml:space="preserve"> Po dolasku obilazak banjskog grada uz laganu šetnju pokraj reke Teple uz najveće atrakcije Karlovih Vari: banjske kuće Lazne I i III, Hotel Pupp, neorenesansno pozorište, skulptura dobrog vojnika Švejka, kolonade sa lekovitim izvorima, barokna katedrala Svete Marije Magdalene... Slobodno vreme. Povratak u </w:t>
      </w:r>
      <w:r w:rsidRPr="009A0F06">
        <w:t>Prag.</w:t>
      </w:r>
      <w:r w:rsidRPr="00D40129">
        <w:t xml:space="preserve"> </w:t>
      </w:r>
      <w:r w:rsidR="00D40129" w:rsidRPr="00D40129">
        <w:t xml:space="preserve"> </w:t>
      </w:r>
      <w:r w:rsidRPr="00D40129">
        <w:rPr>
          <w:b/>
        </w:rPr>
        <w:t>Noćenje</w:t>
      </w:r>
      <w:r>
        <w:t>.</w:t>
      </w:r>
    </w:p>
    <w:p w:rsidR="00E03525" w:rsidRPr="00E03525" w:rsidRDefault="00E03525" w:rsidP="00E03525">
      <w:pPr>
        <w:rPr>
          <w:b/>
        </w:rPr>
      </w:pPr>
      <w:r w:rsidRPr="00E03525">
        <w:rPr>
          <w:b/>
        </w:rPr>
        <w:t>4. DAN PRAG - DREZDEN - PRAG</w:t>
      </w:r>
      <w:r w:rsidRPr="00E03525">
        <w:rPr>
          <w:b/>
        </w:rPr>
        <w:tab/>
      </w:r>
    </w:p>
    <w:p w:rsidR="00E03525" w:rsidRDefault="00E03525" w:rsidP="00E03525">
      <w:r w:rsidRPr="00E03525">
        <w:rPr>
          <w:b/>
        </w:rPr>
        <w:t>Doručak.</w:t>
      </w:r>
      <w:r>
        <w:t xml:space="preserve"> Slobodan dan u Pragu ili odlazak na celodnevni fakultativni izlet u </w:t>
      </w:r>
      <w:r w:rsidRPr="00E03525">
        <w:rPr>
          <w:b/>
        </w:rPr>
        <w:t>Drezden.</w:t>
      </w:r>
      <w:r>
        <w:t xml:space="preserve"> Razgledanje grada: Opera Zemper, Palata Cvinger (u kojoj je 5 muzeja), Bogorodičina crkva, Dvorska crkva, Rezidencijalna palata (danas državni muzej u okviru koga je i Zeleni trezor), palata Tasenberg (danas hotel Kempinski), deo nekadašnjih gradskih zidina, Agustov most... Povratak u Prag u večernjim časovima. Slobodno vreme. </w:t>
      </w:r>
      <w:r w:rsidRPr="00E03525">
        <w:rPr>
          <w:b/>
        </w:rPr>
        <w:t>Noćenje</w:t>
      </w:r>
    </w:p>
    <w:p w:rsidR="00E03525" w:rsidRPr="00E03525" w:rsidRDefault="00E03525" w:rsidP="00E03525">
      <w:pPr>
        <w:rPr>
          <w:b/>
        </w:rPr>
      </w:pPr>
      <w:r w:rsidRPr="00E03525">
        <w:rPr>
          <w:b/>
        </w:rPr>
        <w:t xml:space="preserve">5. DAN PRAG – BEOGRAD – ČAČAK </w:t>
      </w:r>
    </w:p>
    <w:p w:rsidR="00E03525" w:rsidRDefault="00E03525" w:rsidP="00E03525">
      <w:r w:rsidRPr="00E03525">
        <w:rPr>
          <w:b/>
        </w:rPr>
        <w:t>Doručak.</w:t>
      </w:r>
      <w:r>
        <w:t xml:space="preserve"> Nap</w:t>
      </w:r>
      <w:r w:rsidR="00D40129">
        <w:t xml:space="preserve">uštanje hotela. Slobodno vreme ili </w:t>
      </w:r>
      <w:r w:rsidR="00D40129" w:rsidRPr="009A0F06">
        <w:rPr>
          <w:b/>
        </w:rPr>
        <w:t>fakultativno vožnja brodom po Vltavi.</w:t>
      </w:r>
      <w:r w:rsidR="00D40129">
        <w:t xml:space="preserve"> </w:t>
      </w:r>
      <w:r>
        <w:t xml:space="preserve">Polazak za Srbiju u 16:00 sati. </w:t>
      </w:r>
      <w:r w:rsidRPr="009A0F06">
        <w:rPr>
          <w:b/>
        </w:rPr>
        <w:t>Noćna vožnja.</w:t>
      </w:r>
    </w:p>
    <w:p w:rsidR="00E03525" w:rsidRPr="00E03525" w:rsidRDefault="00E03525" w:rsidP="00E03525">
      <w:pPr>
        <w:rPr>
          <w:b/>
        </w:rPr>
      </w:pPr>
      <w:r w:rsidRPr="00E03525">
        <w:rPr>
          <w:b/>
        </w:rPr>
        <w:t xml:space="preserve">6.DAN </w:t>
      </w:r>
      <w:r w:rsidR="009A0F06">
        <w:rPr>
          <w:b/>
        </w:rPr>
        <w:t>BEOGRAD - ČAČAK</w:t>
      </w:r>
    </w:p>
    <w:p w:rsidR="00E03525" w:rsidRDefault="00E03525" w:rsidP="00E03525">
      <w:r>
        <w:t xml:space="preserve">Dolazak na polazno mesto u ranim jutarnjim satima. </w:t>
      </w:r>
      <w:r w:rsidRPr="00E03525">
        <w:rPr>
          <w:b/>
        </w:rPr>
        <w:t>Kraj programa.</w:t>
      </w:r>
    </w:p>
    <w:p w:rsidR="00E03525" w:rsidRDefault="00E03525" w:rsidP="00E03525"/>
    <w:p w:rsidR="00F31A42" w:rsidRDefault="00E03525" w:rsidP="00E03525">
      <w:pPr>
        <w:jc w:val="center"/>
        <w:rPr>
          <w:b/>
          <w:strike/>
          <w:sz w:val="36"/>
          <w:szCs w:val="36"/>
        </w:rPr>
      </w:pPr>
      <w:r w:rsidRPr="00E03525">
        <w:rPr>
          <w:b/>
          <w:strike/>
          <w:sz w:val="36"/>
          <w:szCs w:val="36"/>
        </w:rPr>
        <w:t>Redovna cena aranžmana</w:t>
      </w:r>
      <w:r w:rsidR="00491B15">
        <w:rPr>
          <w:b/>
          <w:strike/>
          <w:sz w:val="36"/>
          <w:szCs w:val="36"/>
        </w:rPr>
        <w:t xml:space="preserve"> </w:t>
      </w:r>
      <w:r w:rsidR="00BF4E22">
        <w:rPr>
          <w:b/>
          <w:strike/>
          <w:sz w:val="36"/>
          <w:szCs w:val="36"/>
        </w:rPr>
        <w:t>229</w:t>
      </w:r>
      <w:r w:rsidR="00491B15">
        <w:rPr>
          <w:b/>
          <w:strike/>
          <w:sz w:val="36"/>
          <w:szCs w:val="36"/>
        </w:rPr>
        <w:t>€</w:t>
      </w:r>
    </w:p>
    <w:p w:rsidR="00034FBE" w:rsidRDefault="00034FBE" w:rsidP="00034FBE">
      <w:pPr>
        <w:pStyle w:val="Heading1"/>
      </w:pPr>
      <w:r>
        <w:t xml:space="preserve">FIRST MINUTE CENA ARANŽMANA </w:t>
      </w:r>
      <w:r w:rsidR="004364FC">
        <w:t xml:space="preserve">– </w:t>
      </w:r>
      <w:r w:rsidR="004E1EFD">
        <w:t>175</w:t>
      </w:r>
      <w:r w:rsidR="004364FC">
        <w:t>€</w:t>
      </w:r>
    </w:p>
    <w:p w:rsidR="00E03525" w:rsidRDefault="00E03525" w:rsidP="00E03525">
      <w:pPr>
        <w:jc w:val="center"/>
      </w:pPr>
      <w:r>
        <w:t>-Plaćanje je isključivo u dinarskoj protivvrednosti po srednjem kursu NBS na dan uplate -</w:t>
      </w:r>
    </w:p>
    <w:p w:rsidR="00E67565" w:rsidRDefault="00E67565" w:rsidP="00E03525">
      <w:pPr>
        <w:pStyle w:val="Heading2"/>
      </w:pPr>
    </w:p>
    <w:p w:rsidR="00034FBE" w:rsidRDefault="00034FBE" w:rsidP="00E03525">
      <w:pPr>
        <w:pStyle w:val="Heading2"/>
      </w:pPr>
    </w:p>
    <w:p w:rsidR="00E03525" w:rsidRDefault="00E03525" w:rsidP="00E03525">
      <w:pPr>
        <w:pStyle w:val="Heading2"/>
      </w:pPr>
      <w:r>
        <w:t>NAČIN PLAĆANJA:</w:t>
      </w:r>
    </w:p>
    <w:p w:rsidR="00E03525" w:rsidRDefault="00CE1D0B" w:rsidP="00E03525">
      <w:r>
        <w:t>- Gotovinsko plaćanje: 30</w:t>
      </w:r>
      <w:r w:rsidR="00E03525">
        <w:t>% prilikom rezervacije ostatak najkasnije 10 dana pre početka putovanja;</w:t>
      </w:r>
    </w:p>
    <w:p w:rsidR="00E03525" w:rsidRDefault="00E03525" w:rsidP="00E03525">
      <w:r>
        <w:lastRenderedPageBreak/>
        <w:t>- Odloženo plaćanje na rate: 40% prilikom rezervacije, ostatak (60%) na 3 jednake mesečne rate čekovima građana, realizacija svakog 10. ili 20. u mesecu;</w:t>
      </w:r>
    </w:p>
    <w:p w:rsidR="00E03525" w:rsidRDefault="00E03525" w:rsidP="00E03525">
      <w:r>
        <w:t>- Plaćanje karticama: Visa, Master, Maestro, Dina;</w:t>
      </w:r>
    </w:p>
    <w:p w:rsidR="00E03525" w:rsidRDefault="00E03525" w:rsidP="00E03525">
      <w:r>
        <w:t>- Preko računa: uz profakturu izdatu od strane agencije Jungman travel.</w:t>
      </w:r>
    </w:p>
    <w:p w:rsidR="00E03525" w:rsidRDefault="00E03525" w:rsidP="00E03525">
      <w:pPr>
        <w:pStyle w:val="Heading2"/>
      </w:pPr>
      <w:r>
        <w:t xml:space="preserve">ARANŽMAN OBUHVATA: </w:t>
      </w:r>
    </w:p>
    <w:p w:rsidR="00E03525" w:rsidRDefault="00E03525" w:rsidP="00E03525">
      <w:r>
        <w:t>- Vanlinijski prevoz autobusom (visokopodni ili dabldeker, audio, video opremljenost, prosečne udobnosti, bez obuhvaćenih usluga hrane i pića i dr. tokom putovanja) na relaciji prema programu putovanja;</w:t>
      </w:r>
    </w:p>
    <w:p w:rsidR="00E03525" w:rsidRDefault="00E03525" w:rsidP="00E03525">
      <w:r>
        <w:t xml:space="preserve">- 3 noćenja sa doručkom u </w:t>
      </w:r>
      <w:r w:rsidR="001F0B18">
        <w:t xml:space="preserve">fenomenalnom </w:t>
      </w:r>
      <w:r w:rsidR="00034FBE">
        <w:t xml:space="preserve">BOTELU </w:t>
      </w:r>
      <w:r w:rsidR="001F0B18">
        <w:t>ALBATROS</w:t>
      </w:r>
      <w:r w:rsidR="00034FBE">
        <w:t xml:space="preserve"> 3</w:t>
      </w:r>
      <w:r w:rsidR="001F0B18">
        <w:t>+</w:t>
      </w:r>
      <w:r w:rsidR="00034FBE">
        <w:t xml:space="preserve">* </w:t>
      </w:r>
    </w:p>
    <w:p w:rsidR="00E03525" w:rsidRDefault="00E03525" w:rsidP="00E03525">
      <w:r>
        <w:t>- Razgledanje i obilaske prema programu;</w:t>
      </w:r>
    </w:p>
    <w:p w:rsidR="00E03525" w:rsidRDefault="00E03525" w:rsidP="00E03525">
      <w:r>
        <w:t xml:space="preserve">- Usluge lokalnog vodiča u Pragu; </w:t>
      </w:r>
    </w:p>
    <w:p w:rsidR="00E03525" w:rsidRDefault="00E03525" w:rsidP="00E03525">
      <w:r>
        <w:t>- Usluge turističkog vodiča tokom putovanja;</w:t>
      </w:r>
    </w:p>
    <w:p w:rsidR="00E03525" w:rsidRDefault="00E03525" w:rsidP="00E03525">
      <w:r>
        <w:t xml:space="preserve">- Troškove organizacije putovanja. </w:t>
      </w:r>
    </w:p>
    <w:p w:rsidR="00E03525" w:rsidRDefault="00E03525" w:rsidP="00E03525">
      <w:pPr>
        <w:pStyle w:val="Heading2"/>
      </w:pPr>
      <w:r>
        <w:t xml:space="preserve">ARANŽMAN NE OBUHVATA: </w:t>
      </w:r>
    </w:p>
    <w:p w:rsidR="00E03525" w:rsidRPr="00E03525" w:rsidRDefault="00E03525" w:rsidP="00E03525">
      <w:pPr>
        <w:rPr>
          <w:b/>
        </w:rPr>
      </w:pPr>
      <w:r w:rsidRPr="00E03525">
        <w:rPr>
          <w:b/>
        </w:rPr>
        <w:t xml:space="preserve">Fakultativne izlete: </w:t>
      </w:r>
    </w:p>
    <w:p w:rsidR="00E03525" w:rsidRDefault="00E03525" w:rsidP="00E03525">
      <w:r>
        <w:t xml:space="preserve">- Karlove Vari– </w:t>
      </w:r>
      <w:r w:rsidR="00196EE4">
        <w:rPr>
          <w:b/>
        </w:rPr>
        <w:t>30</w:t>
      </w:r>
      <w:r w:rsidRPr="008F6F65">
        <w:rPr>
          <w:b/>
        </w:rPr>
        <w:t>€</w:t>
      </w:r>
      <w:r>
        <w:t xml:space="preserve"> odrasli/ </w:t>
      </w:r>
      <w:r w:rsidR="00196EE4">
        <w:rPr>
          <w:b/>
        </w:rPr>
        <w:t>20</w:t>
      </w:r>
      <w:r w:rsidRPr="008F6F65">
        <w:rPr>
          <w:b/>
        </w:rPr>
        <w:t xml:space="preserve"> €</w:t>
      </w:r>
      <w:r>
        <w:t xml:space="preserve"> deca;</w:t>
      </w:r>
    </w:p>
    <w:p w:rsidR="00E03525" w:rsidRDefault="00E03525" w:rsidP="00E03525">
      <w:r>
        <w:t xml:space="preserve">- Drezden – </w:t>
      </w:r>
      <w:r w:rsidRPr="008F6F65">
        <w:rPr>
          <w:b/>
        </w:rPr>
        <w:t>3</w:t>
      </w:r>
      <w:r w:rsidR="00196EE4">
        <w:rPr>
          <w:b/>
        </w:rPr>
        <w:t>5</w:t>
      </w:r>
      <w:r w:rsidRPr="008F6F65">
        <w:rPr>
          <w:b/>
        </w:rPr>
        <w:t xml:space="preserve"> €</w:t>
      </w:r>
      <w:r>
        <w:t xml:space="preserve"> odrasli / </w:t>
      </w:r>
      <w:r w:rsidRPr="008F6F65">
        <w:rPr>
          <w:b/>
        </w:rPr>
        <w:t>2</w:t>
      </w:r>
      <w:r w:rsidR="00196EE4">
        <w:rPr>
          <w:b/>
        </w:rPr>
        <w:t>5</w:t>
      </w:r>
      <w:r w:rsidRPr="008F6F65">
        <w:rPr>
          <w:b/>
        </w:rPr>
        <w:t xml:space="preserve"> €</w:t>
      </w:r>
      <w:r>
        <w:t xml:space="preserve"> deca;</w:t>
      </w:r>
    </w:p>
    <w:p w:rsidR="00E03525" w:rsidRDefault="00E03525" w:rsidP="00E03525">
      <w:r>
        <w:t xml:space="preserve">- Vožnja brodom po Vltavi ( vožnja traje 1 sat ) </w:t>
      </w:r>
      <w:r w:rsidR="00196EE4">
        <w:rPr>
          <w:b/>
        </w:rPr>
        <w:t xml:space="preserve">15 </w:t>
      </w:r>
      <w:r w:rsidRPr="008F6F65">
        <w:rPr>
          <w:b/>
        </w:rPr>
        <w:t>€</w:t>
      </w:r>
      <w:r>
        <w:t xml:space="preserve"> odrasli / </w:t>
      </w:r>
      <w:r w:rsidR="00196EE4">
        <w:rPr>
          <w:b/>
        </w:rPr>
        <w:t>10</w:t>
      </w:r>
      <w:r w:rsidRPr="008F6F65">
        <w:rPr>
          <w:b/>
        </w:rPr>
        <w:t xml:space="preserve"> €</w:t>
      </w:r>
      <w:r>
        <w:t xml:space="preserve"> deca;</w:t>
      </w:r>
    </w:p>
    <w:p w:rsidR="00E03525" w:rsidRDefault="00E03525" w:rsidP="00E03525">
      <w:r>
        <w:t xml:space="preserve">- Doplata za jednokrevetnu sobu – </w:t>
      </w:r>
      <w:r w:rsidR="00BF4E22">
        <w:rPr>
          <w:b/>
        </w:rPr>
        <w:t>99</w:t>
      </w:r>
      <w:r w:rsidR="00CE1D0B" w:rsidRPr="008F6F65">
        <w:rPr>
          <w:b/>
        </w:rPr>
        <w:t xml:space="preserve"> €</w:t>
      </w:r>
      <w:r w:rsidR="00BF4E22">
        <w:rPr>
          <w:b/>
        </w:rPr>
        <w:t xml:space="preserve"> - isključivo na upit</w:t>
      </w:r>
      <w:r>
        <w:t>;</w:t>
      </w:r>
    </w:p>
    <w:p w:rsidR="004B5431" w:rsidRDefault="004B5431" w:rsidP="004B5431">
      <w:r>
        <w:rPr>
          <w:lang w:val="en-GB" w:eastAsia="en-GB"/>
        </w:rPr>
        <w:t xml:space="preserve">- </w:t>
      </w:r>
      <w:r w:rsidRPr="004B5431">
        <w:rPr>
          <w:lang w:val="en-GB" w:eastAsia="en-GB"/>
        </w:rPr>
        <w:t xml:space="preserve">Gradska taksa u iznosu od 50 CZK (oko </w:t>
      </w:r>
      <w:r w:rsidRPr="008F6F65">
        <w:rPr>
          <w:b/>
          <w:lang w:val="en-GB" w:eastAsia="en-GB"/>
        </w:rPr>
        <w:t>2</w:t>
      </w:r>
      <w:r w:rsidR="00CE79D9">
        <w:rPr>
          <w:b/>
          <w:lang w:val="en-GB" w:eastAsia="en-GB"/>
        </w:rPr>
        <w:t>,2</w:t>
      </w:r>
      <w:r w:rsidRPr="008F6F65">
        <w:rPr>
          <w:b/>
          <w:lang w:val="en-GB" w:eastAsia="en-GB"/>
        </w:rPr>
        <w:t xml:space="preserve"> €</w:t>
      </w:r>
      <w:r w:rsidRPr="004B5431">
        <w:rPr>
          <w:lang w:val="en-GB" w:eastAsia="en-GB"/>
        </w:rPr>
        <w:t>) po osobi po noći – plaća se na recepciji hotela;</w:t>
      </w:r>
    </w:p>
    <w:p w:rsidR="0038203B" w:rsidRDefault="005357DA" w:rsidP="00E03525">
      <w:r w:rsidRPr="005357DA">
        <w:t xml:space="preserve">– Doplata za transfer iz Kragujevca, Užica, Trstenika i Vrnjačke Banje </w:t>
      </w:r>
      <w:r w:rsidRPr="008F6F65">
        <w:rPr>
          <w:b/>
        </w:rPr>
        <w:t>1500</w:t>
      </w:r>
      <w:r w:rsidRPr="005357DA">
        <w:t xml:space="preserve"> RSD, iz Požege </w:t>
      </w:r>
      <w:r w:rsidRPr="008F6F65">
        <w:rPr>
          <w:b/>
        </w:rPr>
        <w:t>1000 RSD</w:t>
      </w:r>
      <w:r>
        <w:t xml:space="preserve"> </w:t>
      </w:r>
      <w:r w:rsidRPr="005357DA">
        <w:t>(minimalan broj za realizaciju transfera je 4),</w:t>
      </w:r>
      <w:r w:rsidR="00CE1D0B">
        <w:t xml:space="preserve"> iz Valjeva </w:t>
      </w:r>
      <w:r w:rsidR="00CE1D0B" w:rsidRPr="008F6F65">
        <w:rPr>
          <w:b/>
        </w:rPr>
        <w:t>1</w:t>
      </w:r>
      <w:r w:rsidR="00893D2C" w:rsidRPr="008F6F65">
        <w:rPr>
          <w:b/>
        </w:rPr>
        <w:t>500 RSD</w:t>
      </w:r>
      <w:r w:rsidR="00893D2C">
        <w:t xml:space="preserve"> (minimalan broj za relaizaciju 2 putnika)</w:t>
      </w:r>
    </w:p>
    <w:p w:rsidR="00E03525" w:rsidRDefault="00E03525" w:rsidP="00E03525">
      <w:r>
        <w:t>- Međunarodno putno – zdravstveno osiguranje,</w:t>
      </w:r>
    </w:p>
    <w:p w:rsidR="00E03525" w:rsidRDefault="00E03525" w:rsidP="00E03525">
      <w:r>
        <w:t>- Individualne troškove putniika.</w:t>
      </w:r>
    </w:p>
    <w:p w:rsidR="00CE79D9" w:rsidRDefault="00CE79D9" w:rsidP="00E03525">
      <w:pPr>
        <w:rPr>
          <w:rFonts w:asciiTheme="majorHAnsi" w:hAnsiTheme="majorHAnsi" w:cs="Arial"/>
          <w:color w:val="FF0000"/>
          <w:shd w:val="clear" w:color="auto" w:fill="FFFFFF"/>
        </w:rPr>
      </w:pPr>
    </w:p>
    <w:p w:rsidR="008F6F65" w:rsidRPr="008F6F65" w:rsidRDefault="008F6F65" w:rsidP="00E03525">
      <w:pPr>
        <w:rPr>
          <w:rFonts w:asciiTheme="majorHAnsi" w:hAnsiTheme="majorHAnsi"/>
        </w:rPr>
      </w:pPr>
      <w:r w:rsidRPr="008F6F65">
        <w:rPr>
          <w:rFonts w:asciiTheme="majorHAnsi" w:hAnsiTheme="majorHAnsi" w:cs="Arial"/>
          <w:color w:val="FF0000"/>
          <w:shd w:val="clear" w:color="auto" w:fill="FFFFFF"/>
        </w:rPr>
        <w:t xml:space="preserve">NAPOMENA: *Sve cene fakultativnih izleta u programu </w:t>
      </w:r>
      <w:r>
        <w:rPr>
          <w:rFonts w:asciiTheme="majorHAnsi" w:hAnsiTheme="majorHAnsi" w:cs="Arial"/>
          <w:color w:val="FF0000"/>
          <w:shd w:val="clear" w:color="auto" w:fill="FFFFFF"/>
        </w:rPr>
        <w:t xml:space="preserve">Prag </w:t>
      </w:r>
      <w:r w:rsidR="0038203B">
        <w:rPr>
          <w:rFonts w:asciiTheme="majorHAnsi" w:hAnsiTheme="majorHAnsi" w:cs="Arial"/>
          <w:color w:val="FF0000"/>
          <w:shd w:val="clear" w:color="auto" w:fill="FFFFFF"/>
        </w:rPr>
        <w:t>Dan primirja</w:t>
      </w:r>
      <w:r w:rsidRPr="008F6F65">
        <w:rPr>
          <w:rFonts w:asciiTheme="majorHAnsi" w:hAnsiTheme="majorHAnsi" w:cs="Arial"/>
          <w:color w:val="FF0000"/>
          <w:shd w:val="clear" w:color="auto" w:fill="FFFFFF"/>
        </w:rPr>
        <w:t xml:space="preserve"> podložne su promeni. Trenutno stanje na tržištu, uslovljeno velikim poskupljenjima i inflacijom u svetu, ne dozvoljava da agencija garantuje cene fakultativnih izleta u trenutku potpisivanja Ugovora o putovanju</w:t>
      </w:r>
      <w:r w:rsidR="00B62373">
        <w:rPr>
          <w:rFonts w:asciiTheme="majorHAnsi" w:hAnsiTheme="majorHAnsi" w:cs="Arial"/>
          <w:color w:val="FF0000"/>
          <w:shd w:val="clear" w:color="auto" w:fill="FFFFFF"/>
        </w:rPr>
        <w:t>.</w:t>
      </w:r>
    </w:p>
    <w:p w:rsidR="00E03525" w:rsidRDefault="00E03525" w:rsidP="00E03525"/>
    <w:p w:rsidR="00E03525" w:rsidRPr="00E03525" w:rsidRDefault="00E03525" w:rsidP="00E03525">
      <w:pPr>
        <w:rPr>
          <w:b/>
        </w:rPr>
      </w:pPr>
      <w:r w:rsidRPr="00E03525">
        <w:rPr>
          <w:b/>
        </w:rPr>
        <w:t xml:space="preserve">Popust: </w:t>
      </w:r>
    </w:p>
    <w:p w:rsidR="00E03525" w:rsidRDefault="00E03525" w:rsidP="00E03525">
      <w:r>
        <w:t xml:space="preserve">Deca do 12 godina u pratnji dve odrasle osobe ostvaruju popust 20 €. </w:t>
      </w:r>
    </w:p>
    <w:p w:rsidR="00B62373" w:rsidRDefault="00B62373" w:rsidP="00E03525"/>
    <w:p w:rsidR="00B62373" w:rsidRPr="00AB0A7D" w:rsidRDefault="00B62373" w:rsidP="00E03525">
      <w:pPr>
        <w:rPr>
          <w:b/>
        </w:rPr>
      </w:pPr>
      <w:r w:rsidRPr="00AB0A7D">
        <w:rPr>
          <w:b/>
        </w:rPr>
        <w:t xml:space="preserve">OPIS SMEŠTAJA: </w:t>
      </w:r>
    </w:p>
    <w:p w:rsidR="00E03525" w:rsidRDefault="00B62373" w:rsidP="00E03525">
      <w:r w:rsidRPr="00AB0A7D">
        <w:rPr>
          <w:b/>
        </w:rPr>
        <w:t xml:space="preserve">Botel </w:t>
      </w:r>
      <w:r w:rsidR="001F0B18">
        <w:rPr>
          <w:b/>
        </w:rPr>
        <w:t>Albatros</w:t>
      </w:r>
      <w:r w:rsidRPr="00AB0A7D">
        <w:rPr>
          <w:b/>
        </w:rPr>
        <w:t xml:space="preserve"> 3</w:t>
      </w:r>
      <w:r w:rsidR="001F0B18">
        <w:rPr>
          <w:b/>
        </w:rPr>
        <w:t>+</w:t>
      </w:r>
      <w:r w:rsidRPr="00AB0A7D">
        <w:rPr>
          <w:b/>
        </w:rPr>
        <w:t>*</w:t>
      </w:r>
      <w:r>
        <w:t xml:space="preserve"> </w:t>
      </w:r>
      <w:r w:rsidR="001F0B18">
        <w:t>je prvi od tri botela u Pragu. Otvoren je 1969. godine i do danas nudi jedinstven, romantičan smeštaj dizajniran da izazove atmosferu koju gosti doživljavaju na brodovima. Ali nema potrebe za brigom; iako je Botel Albatros brod klasifikovan je kao stacionarni plutajući objekat i usidren je tokom cele godine na desnoj obali Vltave između Hlavkuv mosta i mosta Štefanikuv, što ga čini sastavnim delom reke Vltave. Istaknutost botela doprinosi atmosferi brodske luke. Botel Albatros raspolaže sa 86 dvokrevetnih kabina, koje su opremljene sanitarnim čvorovima (tuš, WC), SAT TV, centralnim telefonom i Wi-Fi i nalaze se na prvom i drugom spratu. Na trećem spratu se nalazi restoran i bar, a glavna karakteristika je terasa sa koje se pruža predivan pogled na Praški zamak i reku Vltavi.</w:t>
      </w:r>
    </w:p>
    <w:p w:rsidR="001F0B18" w:rsidRDefault="001F0B18" w:rsidP="00E03525">
      <w:bookmarkStart w:id="0" w:name="_GoBack"/>
      <w:bookmarkEnd w:id="0"/>
    </w:p>
    <w:p w:rsidR="00E03525" w:rsidRPr="00E03525" w:rsidRDefault="00E03525" w:rsidP="00E03525">
      <w:pPr>
        <w:rPr>
          <w:b/>
        </w:rPr>
      </w:pPr>
      <w:r w:rsidRPr="00E03525">
        <w:rPr>
          <w:b/>
        </w:rPr>
        <w:t xml:space="preserve">NAPOMENE U VEZI FAKULTATIVNIH IZLETA: </w:t>
      </w:r>
    </w:p>
    <w:p w:rsidR="00E03525" w:rsidRDefault="00E03525" w:rsidP="00E03525">
      <w:r>
        <w:t xml:space="preserve">Fakultativni izleti nisu obavezni deo programa i zavise od broja prijavljenih putnika. Cene fakultativnih izleta su po osobi, minimum za realizaciju izleta je 25 putnika. Cena izleta se uglavnom sastoji od troškova rezervacije, prevoza, vodiča, ulaznica, organizacije. Cene izleta podložne su promenama u slučaju nedovoljnog broja prijavljenih putnika ili u slučaju promena cena ulaznica za muzeje i lokalitete, goriva, putarina, parkinga, tunela, trajekta…Termini i program fakultativnih izleta su promenljivi i zavise od slobodnih termina po lokalitetima, vremenskih uslova, rasporeda plovidbe brodova i objektivnih okolnosti. Fakultativni izleti su organizovani od strane lokalne agencije, ino-partnera. Svu odgovornost prilikom izvođenja fakultativnih izleta snosi ino-partner. Fakultativni izleti se plaćaju na licu mesta, isključivo u evrima, ino partneru ili pratiocu grupe.  </w:t>
      </w:r>
    </w:p>
    <w:p w:rsidR="005A3ACA" w:rsidRDefault="005A3ACA" w:rsidP="00E03525">
      <w:pPr>
        <w:pStyle w:val="Heading2"/>
      </w:pPr>
    </w:p>
    <w:p w:rsidR="00E03525" w:rsidRPr="00E03525" w:rsidRDefault="00E03525" w:rsidP="00E03525">
      <w:pPr>
        <w:pStyle w:val="Heading2"/>
      </w:pPr>
      <w:r w:rsidRPr="00E03525">
        <w:t>NAPOMENE U VEZI SMEŠTAJA:</w:t>
      </w:r>
    </w:p>
    <w:p w:rsidR="00E03525" w:rsidRDefault="00E03525" w:rsidP="00E03525">
      <w:r>
        <w:lastRenderedPageBreak/>
        <w:t>U smeštajne objekte se ulazi prvog dana boravka od 14:00 časova (postoji mogućnost ranijeg ulaska), a napuštaju se poslednjeg dana boravka do 09:00 časova. Svaki hotel ima restoran. Svaka soba ima tuš/WC.Opisi smeštajnih objekata su informativnog karaktera. Za eventualna odstupanja i kvalitet usluge u okviru smeštajnih objekata, organizator putovanja ne snosi odgovornost, jer to isključivo zavisi od smeštajnih objekata.Organizator ne može uticati na spratnost smeštaja i poziciju sobe. Raspodela soba se vrši na recepciji hotela . Organizator će proslediti želje i zahteve putnika hotelu, ali nije u mogućnosti da garantuje za iste. Potpisivanjem Ugovora o putovanju putnik prihvata svaki smeštaj odgovarajuće kategorizacije i opisa navedenog u programu putovanja. Smeštaj je u nekom od navedenih hotela/apartmana do popune kapaciteta, ili sličnom</w:t>
      </w:r>
    </w:p>
    <w:p w:rsidR="009D4FAF" w:rsidRDefault="009D4FAF" w:rsidP="00E03525">
      <w:pPr>
        <w:pStyle w:val="Heading2"/>
      </w:pPr>
    </w:p>
    <w:p w:rsidR="00E03525" w:rsidRDefault="00E03525" w:rsidP="00E03525">
      <w:pPr>
        <w:pStyle w:val="Heading2"/>
      </w:pPr>
      <w:r>
        <w:t>NAPOMENE:</w:t>
      </w:r>
    </w:p>
    <w:p w:rsidR="00E03525" w:rsidRDefault="00E03525" w:rsidP="00E03525">
      <w:r>
        <w:t xml:space="preserve"> - Svaka promena programa putovanja od strane samog putnika u toku putovanja, a uz saglasnost predstavnika agencija ne predstavlja izmenu ugovorenog programa, </w:t>
      </w:r>
    </w:p>
    <w:p w:rsidR="00DA4460" w:rsidRDefault="00E03525" w:rsidP="00E03525">
      <w:r>
        <w:t>- Rok za prijavljivanje je 15 dana pre putovanja ili do popune mesta,</w:t>
      </w:r>
    </w:p>
    <w:p w:rsidR="00E03525" w:rsidRDefault="00E03525" w:rsidP="00E03525">
      <w:r>
        <w:t xml:space="preserve">- Organizator putovanja zadržava pravoizmene programa putovanja(redosled pojedinih sadržaja u programu usled objektivnih okolnosti). Svi putnici po prihvatanju programa obavezni su da se upoznaju sa ugovorenim programom putovanja, uslovima plaćanja, uslovima putnog zdravstvenog osiguranja i opštim uslovima putovanja turističke agencije, </w:t>
      </w:r>
    </w:p>
    <w:p w:rsidR="00E03525" w:rsidRDefault="00E03525" w:rsidP="00E03525">
      <w:r>
        <w:t>- U slučaju promene u cenama prevoznika, konzularnog predstavništva i osiguravajućih društava agencija zadržava pravo da koriguje cenu aranžmana,</w:t>
      </w:r>
    </w:p>
    <w:p w:rsidR="00E03525" w:rsidRDefault="00E03525" w:rsidP="00E03525">
      <w:r>
        <w:t>- Organizator ne snosi odgovornost za eventualne drugačije usmene informacije o programu putovanja, dobijenih od strane radnika agencije kao i radnika ovlašćenih subagenata, koje nisu u skladu sa elementima zaključenih ugovora o putovanju,</w:t>
      </w:r>
    </w:p>
    <w:p w:rsidR="00E03525" w:rsidRDefault="00E03525" w:rsidP="00E03525">
      <w:r>
        <w:t xml:space="preserve">- Obaveza je putnika da za putovanje obezbedi ispravan putni dokument i da se pridržava carinskih i drugih propisa. Organizator ne snosi odgovornost za neispravnost pasoša ili vize i nije odgovoran ukoliko pogranične ili imigracione službe ne odobre ulazak putnika u drugu zemlju. Putnik sam snosi troškove svog povratka u Srbiji. U slučaju gubitka putnog dokumenta, putnik sam snosi troškove svog boravka u mestu konzularnog predstavništva kao i troškove puta priključenja grupiili povratku u Srbiju, </w:t>
      </w:r>
    </w:p>
    <w:p w:rsidR="00E03525" w:rsidRDefault="00E03525" w:rsidP="00E03525">
      <w:r>
        <w:t xml:space="preserve">- Putnici koji nisu državljani Srbije, u obavezi su da se sami upoznaju sa viznim režimom zemlje u koju putuju. </w:t>
      </w:r>
    </w:p>
    <w:p w:rsidR="00E03525" w:rsidRDefault="00E03525" w:rsidP="00E03525">
      <w:r>
        <w:t>- Minimalan broj putnika za realizaciju putovanja je 50. Aranžman je moguće realizovati i sa manjim brojem putnika uz neophodne korekcije cene i uslova putovanja uz saglasnost prijavljenih putnika. U slučaju nedovoljnog broja putnika, krajnji rok za obaveštavanje o otkazu aranžmana je najkasnije 5 dana pre polaska,</w:t>
      </w:r>
    </w:p>
    <w:p w:rsidR="00E03525" w:rsidRDefault="00E03525" w:rsidP="00E03525">
      <w:r>
        <w:t>- Upozoravaju se putnici da zbog poštovanja satnica predviđenih programom putovanja (satnica je usklađena kako sa programom putovanja tako i sa zakonom o saobraćaju), ne postoji mogućnost zadržavanja autobusa na graničnom prelazu radi obavljanja procedure povraćaja poreza –“tax free”, pa Vas molimo da to imate u vidu,</w:t>
      </w:r>
    </w:p>
    <w:p w:rsidR="00E03525" w:rsidRDefault="00E03525" w:rsidP="00E03525">
      <w:r>
        <w:t xml:space="preserve">- Raspored sedenja u autobusu po redosledu prijave. Potpisivanjem ugovora putnik je dužan da prihvati mesto u autobusu, koje mu dodeli agencija i naknadne izmene nisu moguće, </w:t>
      </w:r>
    </w:p>
    <w:p w:rsidR="00E03525" w:rsidRDefault="00E03525" w:rsidP="00E03525">
      <w:r>
        <w:t>- Putnik je dužan da agenciju za slučaj potrebe pružanja određene pomoći, u pisanoj formi, na papiru ili na drugi odgovarajući način, obavesti o nedostacima smeštajnih jedinica, najkasnije u roku do mesec dana od dana utvrđivanja nedostatka,</w:t>
      </w:r>
    </w:p>
    <w:p w:rsidR="00E03525" w:rsidRDefault="00E03525" w:rsidP="00E03525">
      <w:r>
        <w:t xml:space="preserve">- Putnik može da izjavi reklamaciju na mestu koje je određeno za prijem reklamacija usmeno, telefonom, pisanim ili elektronskim putem, uz dostavu ugovora o prodatom aranžmanu. Agencija i prevoznik su dužni da potrošaču izdaju pismenu potvrdu ili elektronskim putem potvrde prijem reklamacije, a da najkasnije u roku od 8 dana od dana prijema reklamacije, pisanim ili elektronskim putem odgovore potrošaču na izjavljenu reklamaciju. </w:t>
      </w:r>
    </w:p>
    <w:p w:rsidR="00DA4460" w:rsidRDefault="00DA4460" w:rsidP="00350204">
      <w:pPr>
        <w:jc w:val="center"/>
        <w:rPr>
          <w:b/>
        </w:rPr>
      </w:pPr>
    </w:p>
    <w:p w:rsidR="00DA4460" w:rsidRDefault="00E03525" w:rsidP="005A3ACA">
      <w:pPr>
        <w:jc w:val="center"/>
        <w:rPr>
          <w:b/>
        </w:rPr>
      </w:pPr>
      <w:r w:rsidRPr="00E03525">
        <w:rPr>
          <w:b/>
        </w:rPr>
        <w:t>Uz ovaj program važe Opšti uslovi putovanja Jungman travel, licenca Ministarstva turizma OTP 187/20</w:t>
      </w:r>
      <w:r w:rsidR="00350204">
        <w:rPr>
          <w:b/>
        </w:rPr>
        <w:t>21. Cenovnik br</w:t>
      </w:r>
      <w:r w:rsidR="005A3ACA">
        <w:rPr>
          <w:b/>
        </w:rPr>
        <w:t xml:space="preserve"> </w:t>
      </w:r>
      <w:r w:rsidR="004E1EFD">
        <w:rPr>
          <w:b/>
        </w:rPr>
        <w:t>2</w:t>
      </w:r>
      <w:r w:rsidR="005A3ACA">
        <w:rPr>
          <w:b/>
        </w:rPr>
        <w:t xml:space="preserve"> od 1</w:t>
      </w:r>
      <w:r w:rsidR="004E1EFD">
        <w:rPr>
          <w:b/>
        </w:rPr>
        <w:t>5</w:t>
      </w:r>
      <w:r w:rsidR="005A3ACA">
        <w:rPr>
          <w:b/>
        </w:rPr>
        <w:t>.0</w:t>
      </w:r>
      <w:r w:rsidR="004E1EFD">
        <w:rPr>
          <w:b/>
        </w:rPr>
        <w:t>9</w:t>
      </w:r>
      <w:r w:rsidR="005A3ACA">
        <w:rPr>
          <w:b/>
        </w:rPr>
        <w:t>.2024.</w:t>
      </w:r>
    </w:p>
    <w:p w:rsidR="005A3ACA" w:rsidRDefault="005A3ACA" w:rsidP="005A3ACA">
      <w:pPr>
        <w:jc w:val="center"/>
      </w:pPr>
    </w:p>
    <w:p w:rsidR="00350204" w:rsidRDefault="00350204" w:rsidP="00350204">
      <w:r>
        <w:t>OBАVEŠTENJE O NАČINU I MESTU PRIJEMА REKLАMАCIJА (sa izvodima Zakona o zaštiti potrošača)</w:t>
      </w:r>
    </w:p>
    <w:p w:rsidR="00350204" w:rsidRDefault="00350204" w:rsidP="00350204">
      <w:r>
        <w:t xml:space="preserve">Zа vreme trаjаnjа turističkog putovаnjа Prag </w:t>
      </w:r>
      <w:r w:rsidR="008F6F65">
        <w:t>Prvi maj</w:t>
      </w:r>
      <w:r>
        <w:t xml:space="preserve">, nа odstupаnje od ugovorа, potrošаč ukаzuje orgаnizаtoru, lokаlnom predstаvniku orgаnizаtorа i lokаlnoj аgenciji nа koju je orgаnizаtor uputio potrošаčа zа slučаj potrebe pružаnjа određene pomoći. POTROŠАČ NE MOŽE DА ZАHTEVА UMАNJENJE CENE АKO NESАVESNO PROPUSTI DА UKАŽE NА ODSTUPАNJА IZMEĐU PRUŽENIH I UGOVORENIH USLUGА ZA VREME TRAJANJA TURISTIČKOG PUTOVANJA </w:t>
      </w:r>
      <w:r w:rsidRPr="00350204">
        <w:t xml:space="preserve">Prag </w:t>
      </w:r>
      <w:r w:rsidR="005A3ACA">
        <w:t>Dan primirja</w:t>
      </w:r>
      <w:r>
        <w:t xml:space="preserve">. Potrošаč je dužаn dа orgаnizаtorа, lokаlnog predstаvnikа orgаnizаtorа ili lokаlnu </w:t>
      </w:r>
      <w:r>
        <w:lastRenderedPageBreak/>
        <w:t>аgenciju nа koju je organizator uputio potrošаčа zа slučаj potrebe pružаnjа određene pomoći, u pisаnoj formi, nа pаpiru ili nа drugi odgovаrаjući nаčin, obаvesti o nedostаcimа izvršenih uslugа, nаjkаsnije u roku do mesec dаnа od dаnа utvrđivаnjа nedostаtаkа. Аko potrošаč propusti dа blаgovremeno obаvesti orgаnizаtorа o nedostаcimа pruženih uslugа ne može zаhtevаti umаnjenje cene iz člаnа 104. ovog zаkonа, rаskid ugovorа iz člаnа 105. ovog zаkonа i nаknаdu štete iz člаnа 107. ovog zаkonа, osim аko se odgovornost zа propuštаnje rokа iz stаvа 1. ovog člаnа ne može stаviti potrošаču nа teret. Potrošаč može dа izjаvi reklаmаciju usmeno nа mestu koje je određeno zа prijem reklаmаcijа, telefonom, pisаnim putem, elektronskim putem, odnosno nа trаjnom nosаču zаpisа, uz dostаvu rаčunа nа uvid ili drugog dokаzа o kupovini (kopijа rаčunа, slip i sl.). Prodаvаc je dužаn dа potrošаču izdа pisаnu potvrdu ili elektronskim putem potvrdi prijem reklаmаcije, odnosno sаopšti broj pod kojim je zаvedenа njegovа reklаmаcijа u evidenciji primljenih reklаmаcijа. Prodаvаc je dužаn dа bez odlаgаnjа, а nаjkаsnije u roku od 8 dаnа od dаnа prijemа reklаmаcije, pisаnim ili elektronskim putem odgovori potrošаču nа izjаvljenu reklаmаciju. MESTO ODREĐENO ZA PRIJEM REKLAMACIJA: Jungman Travel d.o.o., Pivarska 13, Čačak;</w:t>
      </w:r>
      <w:r w:rsidR="00CE1D0B">
        <w:t xml:space="preserve"> </w:t>
      </w:r>
      <w:r>
        <w:t>telefon: +381 32-34-34-10; e-mail: jungmantravel@mts.rs; Osoba ovlašćena za prijem reklamacija, tokom korišćenja smeštaja i prevoza kao i nakon završetka usluge je:  Ivan Petrovic.</w:t>
      </w:r>
    </w:p>
    <w:p w:rsidR="00DA4460" w:rsidRDefault="00DA4460" w:rsidP="00350204"/>
    <w:p w:rsidR="00DA4460" w:rsidRDefault="00DA4460" w:rsidP="00350204"/>
    <w:p w:rsidR="00E03525" w:rsidRDefault="00350204" w:rsidP="00350204">
      <w:r>
        <w:t>Turistička agencija JUNGMAN TRAVEL poseduje garanciju putovanja u visini od 50.000 € (polisa osiguranja br. 470000057828) osiguravajuće kompanije “TRIGLAV osiguranje a.d.o.”. za slučaj insolventnosti organizatora putovanja i za slučaj naknade štete koja se prouzrokuje putniku neispunjenjem, delimičnim ispunjenjem ili neurednim ispunjenjem obaveza organizatora putovanja koje su određene Opštim uslovima putovanja i programom putovanja. Garancija putovanja aktivira se prijavom korisnika garancije putovanja pisanim putem, preko e-mail-a, telegramom ili na neki drugi sličan način na adresu: TRIGLAV osiguranje a.d.o. Novi Beograd, Milutina Milankovića 7A, tel: +381 11 33 05 100, e-mail: office@triglav.rs</w:t>
      </w:r>
    </w:p>
    <w:p w:rsidR="00E03525" w:rsidRDefault="00E03525" w:rsidP="00E03525"/>
    <w:p w:rsidR="00512CF3" w:rsidRPr="00D9690B" w:rsidRDefault="00512CF3" w:rsidP="00D9690B"/>
    <w:sectPr w:rsidR="00512CF3" w:rsidRPr="00D9690B">
      <w:headerReference w:type="default" r:id="rId8"/>
      <w:footerReference w:type="default" r:id="rId9"/>
      <w:pgSz w:w="11906" w:h="16838"/>
      <w:pgMar w:top="1496" w:right="1134" w:bottom="548" w:left="1134" w:header="1440" w:footer="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93D" w:rsidRDefault="008D393D">
      <w:r>
        <w:separator/>
      </w:r>
    </w:p>
  </w:endnote>
  <w:endnote w:type="continuationSeparator" w:id="0">
    <w:p w:rsidR="008D393D" w:rsidRDefault="008D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CF3" w:rsidRPr="00D9690B" w:rsidRDefault="00512CF3" w:rsidP="00D9690B">
    <w:pPr>
      <w:jc w:val="center"/>
    </w:pPr>
    <w:r w:rsidRPr="00D9690B">
      <w:rPr>
        <w:rFonts w:cs="Arial"/>
      </w:rPr>
      <w:t>Organizator putovanja: Jungman travel doo, Pivarska 13, 32000 Čačak, tel/fax: 032/34-34-10, 34-34-40</w:t>
    </w:r>
  </w:p>
  <w:p w:rsidR="00512CF3" w:rsidRPr="00D9690B" w:rsidRDefault="00512CF3" w:rsidP="00D9690B">
    <w:pPr>
      <w:jc w:val="center"/>
    </w:pPr>
    <w:r w:rsidRPr="00D9690B">
      <w:rPr>
        <w:rFonts w:cs="Arial"/>
      </w:rPr>
      <w:t xml:space="preserve">web: </w:t>
    </w:r>
    <w:hyperlink r:id="rId1" w:history="1">
      <w:r w:rsidRPr="00D9690B">
        <w:rPr>
          <w:rStyle w:val="Heading3Char"/>
          <w:rFonts w:cs="Arial"/>
          <w:sz w:val="20"/>
          <w:szCs w:val="20"/>
        </w:rPr>
        <w:t>www.jungmantravel.rs</w:t>
      </w:r>
    </w:hyperlink>
    <w:r w:rsidRPr="00D9690B">
      <w:rPr>
        <w:rFonts w:cs="Arial"/>
      </w:rPr>
      <w:t xml:space="preserve">, e-mail: </w:t>
    </w:r>
    <w:hyperlink r:id="rId2" w:history="1">
      <w:r w:rsidRPr="00D9690B">
        <w:rPr>
          <w:rStyle w:val="Heading3Char"/>
          <w:rFonts w:cs="Arial"/>
          <w:sz w:val="20"/>
          <w:szCs w:val="20"/>
        </w:rPr>
        <w:t>jungmantravel@mts.rs</w:t>
      </w:r>
    </w:hyperlink>
    <w:r w:rsidRPr="00D9690B">
      <w:rPr>
        <w:rFonts w:cs="Arial"/>
      </w:rPr>
      <w:t xml:space="preserve"> tekući račun: 170-0030019572001-95</w:t>
    </w:r>
  </w:p>
  <w:p w:rsidR="00512CF3" w:rsidRPr="00D9690B" w:rsidRDefault="00512CF3" w:rsidP="00D9690B">
    <w:pPr>
      <w:jc w:val="center"/>
    </w:pPr>
    <w:r w:rsidRPr="00D9690B">
      <w:rPr>
        <w:rFonts w:cs="Arial"/>
      </w:rPr>
      <w:t>MB 20984767, PIB 108366025, šifra delatnosti: 7912, Licenca A: OTP 187/2021 od 22.11.2021.</w:t>
    </w:r>
  </w:p>
  <w:p w:rsidR="00512CF3" w:rsidRDefault="00512CF3" w:rsidP="00D9690B">
    <w:pPr>
      <w:spacing w:line="480" w:lineRule="auto"/>
      <w:jc w:val="center"/>
    </w:pPr>
    <w:r w:rsidRPr="00D9690B">
      <w:rPr>
        <w:rFonts w:cs="Arial"/>
      </w:rPr>
      <w:t xml:space="preserve">Poslovnica u Beogradu: Kneza Mihaila 21/a lok.5, tel: 011/32-87-837, e-mail: </w:t>
    </w:r>
    <w:hyperlink r:id="rId3" w:history="1">
      <w:r w:rsidRPr="00D9690B">
        <w:rPr>
          <w:rStyle w:val="Heading3Char"/>
          <w:rFonts w:cs="Arial"/>
          <w:sz w:val="20"/>
          <w:szCs w:val="20"/>
          <w:lang w:val="sr-Latn-RS" w:eastAsia="hi-IN" w:bidi="hi-IN"/>
        </w:rPr>
        <w:t>office@jungmantravel.rs</w:t>
      </w:r>
    </w:hyperlink>
  </w:p>
  <w:p w:rsidR="00512CF3" w:rsidRDefault="00512CF3">
    <w:pPr>
      <w:rPr>
        <w:rFonts w:cs="Arial"/>
        <w:b/>
        <w:bCs/>
        <w:i/>
        <w:iCs/>
        <w:lang w:val="en-GB"/>
      </w:rPr>
    </w:pPr>
  </w:p>
  <w:p w:rsidR="00512CF3" w:rsidRDefault="00512CF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93D" w:rsidRDefault="008D393D">
      <w:r>
        <w:separator/>
      </w:r>
    </w:p>
  </w:footnote>
  <w:footnote w:type="continuationSeparator" w:id="0">
    <w:p w:rsidR="008D393D" w:rsidRDefault="008D3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CF3" w:rsidRDefault="00E03525">
    <w:pPr>
      <w:rPr>
        <w:lang w:eastAsia="en-GB"/>
      </w:rPr>
    </w:pPr>
    <w:r>
      <w:rPr>
        <w:noProof/>
      </w:rPr>
      <w:drawing>
        <wp:anchor distT="0" distB="0" distL="0" distR="0" simplePos="0" relativeHeight="251657728" behindDoc="0" locked="0" layoutInCell="1" allowOverlap="1">
          <wp:simplePos x="0" y="0"/>
          <wp:positionH relativeFrom="column">
            <wp:posOffset>490855</wp:posOffset>
          </wp:positionH>
          <wp:positionV relativeFrom="paragraph">
            <wp:posOffset>-803275</wp:posOffset>
          </wp:positionV>
          <wp:extent cx="5148580" cy="10947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2" t="-55" r="-12" b="-55"/>
                  <a:stretch>
                    <a:fillRect/>
                  </a:stretch>
                </pic:blipFill>
                <pic:spPr bwMode="auto">
                  <a:xfrm>
                    <a:off x="0" y="0"/>
                    <a:ext cx="5148580" cy="10947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12CF3" w:rsidRDefault="00512CF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11"/>
    <w:lvl w:ilvl="0">
      <w:start w:val="6"/>
      <w:numFmt w:val="bullet"/>
      <w:lvlText w:val="-"/>
      <w:lvlJc w:val="left"/>
      <w:pPr>
        <w:tabs>
          <w:tab w:val="num" w:pos="0"/>
        </w:tabs>
        <w:ind w:left="644" w:hanging="360"/>
      </w:pPr>
      <w:rPr>
        <w:rFonts w:ascii="Calibri" w:hAnsi="Calibri" w:cs="Calibri"/>
        <w:sz w:val="20"/>
      </w:rPr>
    </w:lvl>
    <w:lvl w:ilvl="1">
      <w:start w:val="1"/>
      <w:numFmt w:val="bullet"/>
      <w:lvlText w:val="o"/>
      <w:lvlJc w:val="left"/>
      <w:pPr>
        <w:tabs>
          <w:tab w:val="num" w:pos="0"/>
        </w:tabs>
        <w:ind w:left="1364" w:hanging="360"/>
      </w:pPr>
      <w:rPr>
        <w:rFonts w:ascii="Courier New" w:hAnsi="Courier New" w:cs="Courier New"/>
      </w:rPr>
    </w:lvl>
    <w:lvl w:ilvl="2">
      <w:start w:val="1"/>
      <w:numFmt w:val="bullet"/>
      <w:lvlText w:val=""/>
      <w:lvlJc w:val="left"/>
      <w:pPr>
        <w:tabs>
          <w:tab w:val="num" w:pos="0"/>
        </w:tabs>
        <w:ind w:left="2084" w:hanging="360"/>
      </w:pPr>
      <w:rPr>
        <w:rFonts w:ascii="Wingdings" w:hAnsi="Wingdings"/>
      </w:rPr>
    </w:lvl>
    <w:lvl w:ilvl="3">
      <w:start w:val="1"/>
      <w:numFmt w:val="bullet"/>
      <w:lvlText w:val=""/>
      <w:lvlJc w:val="left"/>
      <w:pPr>
        <w:tabs>
          <w:tab w:val="num" w:pos="0"/>
        </w:tabs>
        <w:ind w:left="2804" w:hanging="360"/>
      </w:pPr>
      <w:rPr>
        <w:rFonts w:ascii="Symbol" w:hAnsi="Symbol"/>
      </w:rPr>
    </w:lvl>
    <w:lvl w:ilvl="4">
      <w:start w:val="1"/>
      <w:numFmt w:val="bullet"/>
      <w:lvlText w:val="o"/>
      <w:lvlJc w:val="left"/>
      <w:pPr>
        <w:tabs>
          <w:tab w:val="num" w:pos="0"/>
        </w:tabs>
        <w:ind w:left="3524" w:hanging="360"/>
      </w:pPr>
      <w:rPr>
        <w:rFonts w:ascii="Courier New" w:hAnsi="Courier New" w:cs="Courier New"/>
      </w:rPr>
    </w:lvl>
    <w:lvl w:ilvl="5">
      <w:start w:val="1"/>
      <w:numFmt w:val="bullet"/>
      <w:lvlText w:val=""/>
      <w:lvlJc w:val="left"/>
      <w:pPr>
        <w:tabs>
          <w:tab w:val="num" w:pos="0"/>
        </w:tabs>
        <w:ind w:left="4244" w:hanging="360"/>
      </w:pPr>
      <w:rPr>
        <w:rFonts w:ascii="Wingdings" w:hAnsi="Wingdings"/>
      </w:rPr>
    </w:lvl>
    <w:lvl w:ilvl="6">
      <w:start w:val="1"/>
      <w:numFmt w:val="bullet"/>
      <w:lvlText w:val=""/>
      <w:lvlJc w:val="left"/>
      <w:pPr>
        <w:tabs>
          <w:tab w:val="num" w:pos="0"/>
        </w:tabs>
        <w:ind w:left="4964" w:hanging="360"/>
      </w:pPr>
      <w:rPr>
        <w:rFonts w:ascii="Symbol" w:hAnsi="Symbol"/>
      </w:rPr>
    </w:lvl>
    <w:lvl w:ilvl="7">
      <w:start w:val="1"/>
      <w:numFmt w:val="bullet"/>
      <w:lvlText w:val="o"/>
      <w:lvlJc w:val="left"/>
      <w:pPr>
        <w:tabs>
          <w:tab w:val="num" w:pos="0"/>
        </w:tabs>
        <w:ind w:left="5684" w:hanging="360"/>
      </w:pPr>
      <w:rPr>
        <w:rFonts w:ascii="Courier New" w:hAnsi="Courier New" w:cs="Courier New"/>
      </w:rPr>
    </w:lvl>
    <w:lvl w:ilvl="8">
      <w:start w:val="1"/>
      <w:numFmt w:val="bullet"/>
      <w:lvlText w:val=""/>
      <w:lvlJc w:val="left"/>
      <w:pPr>
        <w:tabs>
          <w:tab w:val="num" w:pos="0"/>
        </w:tabs>
        <w:ind w:left="6404" w:hanging="360"/>
      </w:pPr>
      <w:rPr>
        <w:rFonts w:ascii="Wingdings" w:hAnsi="Wingdings"/>
      </w:rPr>
    </w:lvl>
  </w:abstractNum>
  <w:abstractNum w:abstractNumId="2" w15:restartNumberingAfterBreak="0">
    <w:nsid w:val="00000003"/>
    <w:multiLevelType w:val="multilevel"/>
    <w:tmpl w:val="00000003"/>
    <w:name w:val="WWNum8"/>
    <w:lvl w:ilvl="0">
      <w:start w:val="1"/>
      <w:numFmt w:val="bullet"/>
      <w:lvlText w:val=""/>
      <w:lvlJc w:val="left"/>
      <w:pPr>
        <w:tabs>
          <w:tab w:val="num" w:pos="1572"/>
        </w:tabs>
        <w:ind w:left="1572" w:hanging="360"/>
      </w:pPr>
      <w:rPr>
        <w:rFonts w:ascii="Symbol" w:hAnsi="Symbol"/>
        <w:b/>
        <w:sz w:val="20"/>
      </w:rPr>
    </w:lvl>
    <w:lvl w:ilvl="1">
      <w:start w:val="1"/>
      <w:numFmt w:val="bullet"/>
      <w:lvlText w:val="o"/>
      <w:lvlJc w:val="left"/>
      <w:pPr>
        <w:tabs>
          <w:tab w:val="num" w:pos="2292"/>
        </w:tabs>
        <w:ind w:left="2292" w:hanging="360"/>
      </w:pPr>
      <w:rPr>
        <w:rFonts w:ascii="Courier New" w:hAnsi="Courier New"/>
        <w:sz w:val="20"/>
      </w:rPr>
    </w:lvl>
    <w:lvl w:ilvl="2">
      <w:start w:val="1"/>
      <w:numFmt w:val="bullet"/>
      <w:lvlText w:val=""/>
      <w:lvlJc w:val="left"/>
      <w:pPr>
        <w:tabs>
          <w:tab w:val="num" w:pos="3012"/>
        </w:tabs>
        <w:ind w:left="3012" w:hanging="360"/>
      </w:pPr>
      <w:rPr>
        <w:rFonts w:ascii="Wingdings" w:hAnsi="Wingdings"/>
        <w:sz w:val="20"/>
      </w:rPr>
    </w:lvl>
    <w:lvl w:ilvl="3">
      <w:start w:val="1"/>
      <w:numFmt w:val="bullet"/>
      <w:lvlText w:val=""/>
      <w:lvlJc w:val="left"/>
      <w:pPr>
        <w:tabs>
          <w:tab w:val="num" w:pos="3732"/>
        </w:tabs>
        <w:ind w:left="3732" w:hanging="360"/>
      </w:pPr>
      <w:rPr>
        <w:rFonts w:ascii="Wingdings" w:hAnsi="Wingdings"/>
        <w:sz w:val="20"/>
      </w:rPr>
    </w:lvl>
    <w:lvl w:ilvl="4">
      <w:start w:val="1"/>
      <w:numFmt w:val="bullet"/>
      <w:lvlText w:val=""/>
      <w:lvlJc w:val="left"/>
      <w:pPr>
        <w:tabs>
          <w:tab w:val="num" w:pos="4452"/>
        </w:tabs>
        <w:ind w:left="4452" w:hanging="360"/>
      </w:pPr>
      <w:rPr>
        <w:rFonts w:ascii="Wingdings" w:hAnsi="Wingdings"/>
        <w:sz w:val="20"/>
      </w:rPr>
    </w:lvl>
    <w:lvl w:ilvl="5">
      <w:start w:val="1"/>
      <w:numFmt w:val="bullet"/>
      <w:lvlText w:val=""/>
      <w:lvlJc w:val="left"/>
      <w:pPr>
        <w:tabs>
          <w:tab w:val="num" w:pos="5172"/>
        </w:tabs>
        <w:ind w:left="5172" w:hanging="360"/>
      </w:pPr>
      <w:rPr>
        <w:rFonts w:ascii="Wingdings" w:hAnsi="Wingdings"/>
        <w:sz w:val="20"/>
      </w:rPr>
    </w:lvl>
    <w:lvl w:ilvl="6">
      <w:start w:val="1"/>
      <w:numFmt w:val="bullet"/>
      <w:lvlText w:val=""/>
      <w:lvlJc w:val="left"/>
      <w:pPr>
        <w:tabs>
          <w:tab w:val="num" w:pos="5892"/>
        </w:tabs>
        <w:ind w:left="5892" w:hanging="360"/>
      </w:pPr>
      <w:rPr>
        <w:rFonts w:ascii="Wingdings" w:hAnsi="Wingdings"/>
        <w:sz w:val="20"/>
      </w:rPr>
    </w:lvl>
    <w:lvl w:ilvl="7">
      <w:start w:val="1"/>
      <w:numFmt w:val="bullet"/>
      <w:lvlText w:val=""/>
      <w:lvlJc w:val="left"/>
      <w:pPr>
        <w:tabs>
          <w:tab w:val="num" w:pos="6612"/>
        </w:tabs>
        <w:ind w:left="6612" w:hanging="360"/>
      </w:pPr>
      <w:rPr>
        <w:rFonts w:ascii="Wingdings" w:hAnsi="Wingdings"/>
        <w:sz w:val="20"/>
      </w:rPr>
    </w:lvl>
    <w:lvl w:ilvl="8">
      <w:start w:val="1"/>
      <w:numFmt w:val="bullet"/>
      <w:lvlText w:val=""/>
      <w:lvlJc w:val="left"/>
      <w:pPr>
        <w:tabs>
          <w:tab w:val="num" w:pos="7332"/>
        </w:tabs>
        <w:ind w:left="7332" w:hanging="360"/>
      </w:pPr>
      <w:rPr>
        <w:rFonts w:ascii="Wingdings" w:hAnsi="Wingdings"/>
        <w:sz w:val="20"/>
      </w:rPr>
    </w:lvl>
  </w:abstractNum>
  <w:abstractNum w:abstractNumId="3" w15:restartNumberingAfterBreak="0">
    <w:nsid w:val="00000004"/>
    <w:multiLevelType w:val="multilevel"/>
    <w:tmpl w:val="00000004"/>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lvl w:ilvl="0">
      <w:start w:val="1"/>
      <w:numFmt w:val="bullet"/>
      <w:lvlText w:val=""/>
      <w:lvlJc w:val="left"/>
      <w:pPr>
        <w:tabs>
          <w:tab w:val="num" w:pos="1004"/>
        </w:tabs>
        <w:ind w:left="1004" w:hanging="360"/>
      </w:pPr>
      <w:rPr>
        <w:rFonts w:ascii="Symbol" w:hAnsi="Symbol" w:cs="OpenSymbol"/>
      </w:rPr>
    </w:lvl>
    <w:lvl w:ilvl="1">
      <w:start w:val="1"/>
      <w:numFmt w:val="bullet"/>
      <w:lvlText w:val="◦"/>
      <w:lvlJc w:val="left"/>
      <w:pPr>
        <w:tabs>
          <w:tab w:val="num" w:pos="1364"/>
        </w:tabs>
        <w:ind w:left="1364" w:hanging="360"/>
      </w:pPr>
      <w:rPr>
        <w:rFonts w:ascii="OpenSymbol" w:hAnsi="OpenSymbol" w:cs="OpenSymbol"/>
      </w:rPr>
    </w:lvl>
    <w:lvl w:ilvl="2">
      <w:start w:val="1"/>
      <w:numFmt w:val="bullet"/>
      <w:lvlText w:val="▪"/>
      <w:lvlJc w:val="left"/>
      <w:pPr>
        <w:tabs>
          <w:tab w:val="num" w:pos="1724"/>
        </w:tabs>
        <w:ind w:left="1724" w:hanging="360"/>
      </w:pPr>
      <w:rPr>
        <w:rFonts w:ascii="OpenSymbol" w:hAnsi="OpenSymbol" w:cs="OpenSymbol"/>
      </w:rPr>
    </w:lvl>
    <w:lvl w:ilvl="3">
      <w:start w:val="1"/>
      <w:numFmt w:val="bullet"/>
      <w:lvlText w:val=""/>
      <w:lvlJc w:val="left"/>
      <w:pPr>
        <w:tabs>
          <w:tab w:val="num" w:pos="2084"/>
        </w:tabs>
        <w:ind w:left="2084" w:hanging="360"/>
      </w:pPr>
      <w:rPr>
        <w:rFonts w:ascii="Symbol" w:hAnsi="Symbol" w:cs="OpenSymbol"/>
      </w:rPr>
    </w:lvl>
    <w:lvl w:ilvl="4">
      <w:start w:val="1"/>
      <w:numFmt w:val="bullet"/>
      <w:lvlText w:val="◦"/>
      <w:lvlJc w:val="left"/>
      <w:pPr>
        <w:tabs>
          <w:tab w:val="num" w:pos="2444"/>
        </w:tabs>
        <w:ind w:left="2444" w:hanging="360"/>
      </w:pPr>
      <w:rPr>
        <w:rFonts w:ascii="OpenSymbol" w:hAnsi="OpenSymbol" w:cs="OpenSymbol"/>
      </w:rPr>
    </w:lvl>
    <w:lvl w:ilvl="5">
      <w:start w:val="1"/>
      <w:numFmt w:val="bullet"/>
      <w:lvlText w:val="▪"/>
      <w:lvlJc w:val="left"/>
      <w:pPr>
        <w:tabs>
          <w:tab w:val="num" w:pos="2804"/>
        </w:tabs>
        <w:ind w:left="2804" w:hanging="360"/>
      </w:pPr>
      <w:rPr>
        <w:rFonts w:ascii="OpenSymbol" w:hAnsi="OpenSymbol" w:cs="OpenSymbol"/>
      </w:rPr>
    </w:lvl>
    <w:lvl w:ilvl="6">
      <w:start w:val="1"/>
      <w:numFmt w:val="bullet"/>
      <w:lvlText w:val=""/>
      <w:lvlJc w:val="left"/>
      <w:pPr>
        <w:tabs>
          <w:tab w:val="num" w:pos="3164"/>
        </w:tabs>
        <w:ind w:left="3164" w:hanging="360"/>
      </w:pPr>
      <w:rPr>
        <w:rFonts w:ascii="Symbol" w:hAnsi="Symbol" w:cs="OpenSymbol"/>
      </w:rPr>
    </w:lvl>
    <w:lvl w:ilvl="7">
      <w:start w:val="1"/>
      <w:numFmt w:val="bullet"/>
      <w:lvlText w:val="◦"/>
      <w:lvlJc w:val="left"/>
      <w:pPr>
        <w:tabs>
          <w:tab w:val="num" w:pos="3524"/>
        </w:tabs>
        <w:ind w:left="3524" w:hanging="360"/>
      </w:pPr>
      <w:rPr>
        <w:rFonts w:ascii="OpenSymbol" w:hAnsi="OpenSymbol" w:cs="OpenSymbol"/>
      </w:rPr>
    </w:lvl>
    <w:lvl w:ilvl="8">
      <w:start w:val="1"/>
      <w:numFmt w:val="bullet"/>
      <w:lvlText w:val="▪"/>
      <w:lvlJc w:val="left"/>
      <w:pPr>
        <w:tabs>
          <w:tab w:val="num" w:pos="3884"/>
        </w:tabs>
        <w:ind w:left="3884" w:hanging="360"/>
      </w:pPr>
      <w:rPr>
        <w:rFonts w:ascii="OpenSymbol" w:hAnsi="OpenSymbol" w:cs="OpenSymbol"/>
      </w:r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5F5"/>
    <w:rsid w:val="000009FD"/>
    <w:rsid w:val="00034FBE"/>
    <w:rsid w:val="0006231E"/>
    <w:rsid w:val="000A02ED"/>
    <w:rsid w:val="000D2784"/>
    <w:rsid w:val="000E7462"/>
    <w:rsid w:val="00117B2A"/>
    <w:rsid w:val="001673A9"/>
    <w:rsid w:val="00192942"/>
    <w:rsid w:val="00196EE4"/>
    <w:rsid w:val="001F0B18"/>
    <w:rsid w:val="002F023E"/>
    <w:rsid w:val="00350204"/>
    <w:rsid w:val="0038203B"/>
    <w:rsid w:val="004364FC"/>
    <w:rsid w:val="00491B15"/>
    <w:rsid w:val="004B5431"/>
    <w:rsid w:val="004E1EFD"/>
    <w:rsid w:val="004F05F5"/>
    <w:rsid w:val="005031A8"/>
    <w:rsid w:val="00512CF3"/>
    <w:rsid w:val="005357DA"/>
    <w:rsid w:val="005A3ACA"/>
    <w:rsid w:val="005C35CA"/>
    <w:rsid w:val="005D59AB"/>
    <w:rsid w:val="005F47BA"/>
    <w:rsid w:val="00602EFE"/>
    <w:rsid w:val="00651C6A"/>
    <w:rsid w:val="00653501"/>
    <w:rsid w:val="0071608F"/>
    <w:rsid w:val="00716C52"/>
    <w:rsid w:val="00775AEB"/>
    <w:rsid w:val="007A53AF"/>
    <w:rsid w:val="00893D2C"/>
    <w:rsid w:val="00896A91"/>
    <w:rsid w:val="008D393D"/>
    <w:rsid w:val="008F6F65"/>
    <w:rsid w:val="00967E1A"/>
    <w:rsid w:val="00975740"/>
    <w:rsid w:val="009A0F06"/>
    <w:rsid w:val="009D4FAF"/>
    <w:rsid w:val="009F4B67"/>
    <w:rsid w:val="00A0488C"/>
    <w:rsid w:val="00AB0A7D"/>
    <w:rsid w:val="00B06598"/>
    <w:rsid w:val="00B62373"/>
    <w:rsid w:val="00BE2085"/>
    <w:rsid w:val="00BF4E22"/>
    <w:rsid w:val="00C12B18"/>
    <w:rsid w:val="00C32D41"/>
    <w:rsid w:val="00C96AE5"/>
    <w:rsid w:val="00CB41E8"/>
    <w:rsid w:val="00CB48DB"/>
    <w:rsid w:val="00CE1D0B"/>
    <w:rsid w:val="00CE79D9"/>
    <w:rsid w:val="00D11C18"/>
    <w:rsid w:val="00D40129"/>
    <w:rsid w:val="00D9690B"/>
    <w:rsid w:val="00DA4460"/>
    <w:rsid w:val="00E03525"/>
    <w:rsid w:val="00E0673D"/>
    <w:rsid w:val="00E67565"/>
    <w:rsid w:val="00F31A42"/>
    <w:rsid w:val="00F34215"/>
    <w:rsid w:val="00F37F91"/>
    <w:rsid w:val="00F66B0B"/>
    <w:rsid w:val="00F91333"/>
    <w:rsid w:val="00FB1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128AC3FD"/>
  <w15:docId w15:val="{853E2442-BB0B-4CE6-93EA-9FA611F3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90B"/>
    <w:pPr>
      <w:jc w:val="both"/>
    </w:pPr>
    <w:rPr>
      <w:rFonts w:ascii="Cambria" w:hAnsi="Cambria"/>
      <w:lang w:val="en-US" w:eastAsia="en-US"/>
    </w:rPr>
  </w:style>
  <w:style w:type="paragraph" w:styleId="Heading1">
    <w:name w:val="heading 1"/>
    <w:basedOn w:val="Normal"/>
    <w:next w:val="Normal"/>
    <w:link w:val="Heading1Char"/>
    <w:uiPriority w:val="9"/>
    <w:qFormat/>
    <w:rsid w:val="00E03525"/>
    <w:pPr>
      <w:keepNext/>
      <w:jc w:val="center"/>
      <w:outlineLvl w:val="0"/>
    </w:pPr>
    <w:rPr>
      <w:b/>
      <w:bCs/>
      <w:color w:val="0070C0"/>
      <w:kern w:val="32"/>
      <w:sz w:val="40"/>
      <w:szCs w:val="32"/>
    </w:rPr>
  </w:style>
  <w:style w:type="paragraph" w:styleId="Heading2">
    <w:name w:val="heading 2"/>
    <w:basedOn w:val="Normal"/>
    <w:link w:val="Heading2Char"/>
    <w:uiPriority w:val="9"/>
    <w:qFormat/>
    <w:rsid w:val="00D9690B"/>
    <w:pPr>
      <w:spacing w:before="120"/>
      <w:jc w:val="left"/>
      <w:outlineLvl w:val="1"/>
    </w:pPr>
    <w:rPr>
      <w:b/>
      <w:bCs/>
      <w:szCs w:val="36"/>
    </w:rPr>
  </w:style>
  <w:style w:type="paragraph" w:styleId="Heading3">
    <w:name w:val="heading 3"/>
    <w:basedOn w:val="Normal"/>
    <w:link w:val="Heading3Char"/>
    <w:uiPriority w:val="9"/>
    <w:qFormat/>
    <w:rsid w:val="004F05F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D9690B"/>
    <w:rPr>
      <w:rFonts w:ascii="Cambria" w:hAnsi="Cambria"/>
      <w:b/>
      <w:bCs/>
      <w:sz w:val="22"/>
      <w:szCs w:val="36"/>
      <w:lang w:val="en-US" w:eastAsia="en-US"/>
    </w:rPr>
  </w:style>
  <w:style w:type="character" w:customStyle="1" w:styleId="Heading3Char">
    <w:name w:val="Heading 3 Char"/>
    <w:link w:val="Heading3"/>
    <w:uiPriority w:val="9"/>
    <w:rsid w:val="004F05F5"/>
    <w:rPr>
      <w:b/>
      <w:bCs/>
      <w:sz w:val="27"/>
      <w:szCs w:val="27"/>
    </w:rPr>
  </w:style>
  <w:style w:type="character" w:styleId="Strong">
    <w:name w:val="Strong"/>
    <w:uiPriority w:val="22"/>
    <w:qFormat/>
    <w:rsid w:val="004F05F5"/>
    <w:rPr>
      <w:b/>
      <w:bCs/>
    </w:rPr>
  </w:style>
  <w:style w:type="paragraph" w:styleId="NormalWeb">
    <w:name w:val="Normal (Web)"/>
    <w:basedOn w:val="Normal"/>
    <w:uiPriority w:val="99"/>
    <w:semiHidden/>
    <w:unhideWhenUsed/>
    <w:rsid w:val="004F05F5"/>
    <w:pPr>
      <w:spacing w:before="100" w:beforeAutospacing="1" w:after="100" w:afterAutospacing="1"/>
    </w:pPr>
    <w:rPr>
      <w:sz w:val="24"/>
      <w:szCs w:val="24"/>
    </w:rPr>
  </w:style>
  <w:style w:type="character" w:styleId="Hyperlink">
    <w:name w:val="Hyperlink"/>
    <w:uiPriority w:val="99"/>
    <w:unhideWhenUsed/>
    <w:rsid w:val="004F05F5"/>
    <w:rPr>
      <w:color w:val="0000FF"/>
      <w:u w:val="single"/>
    </w:rPr>
  </w:style>
  <w:style w:type="character" w:customStyle="1" w:styleId="Heading1Char">
    <w:name w:val="Heading 1 Char"/>
    <w:link w:val="Heading1"/>
    <w:uiPriority w:val="9"/>
    <w:rsid w:val="00E03525"/>
    <w:rPr>
      <w:rFonts w:ascii="Cambria" w:hAnsi="Cambria"/>
      <w:b/>
      <w:bCs/>
      <w:color w:val="0070C0"/>
      <w:kern w:val="32"/>
      <w:sz w:val="40"/>
      <w:szCs w:val="32"/>
      <w:lang w:val="en-US" w:eastAsia="en-US"/>
    </w:rPr>
  </w:style>
  <w:style w:type="paragraph" w:styleId="Header">
    <w:name w:val="header"/>
    <w:basedOn w:val="Normal"/>
    <w:link w:val="HeaderChar"/>
    <w:uiPriority w:val="99"/>
    <w:unhideWhenUsed/>
    <w:rsid w:val="00D9690B"/>
    <w:pPr>
      <w:tabs>
        <w:tab w:val="center" w:pos="4513"/>
        <w:tab w:val="right" w:pos="9026"/>
      </w:tabs>
    </w:pPr>
  </w:style>
  <w:style w:type="character" w:customStyle="1" w:styleId="HeaderChar">
    <w:name w:val="Header Char"/>
    <w:link w:val="Header"/>
    <w:uiPriority w:val="99"/>
    <w:rsid w:val="00D9690B"/>
    <w:rPr>
      <w:rFonts w:ascii="Cambria" w:hAnsi="Cambria"/>
      <w:lang w:val="en-US" w:eastAsia="en-US"/>
    </w:rPr>
  </w:style>
  <w:style w:type="paragraph" w:styleId="Footer">
    <w:name w:val="footer"/>
    <w:basedOn w:val="Normal"/>
    <w:link w:val="FooterChar"/>
    <w:uiPriority w:val="99"/>
    <w:unhideWhenUsed/>
    <w:rsid w:val="00D9690B"/>
    <w:pPr>
      <w:tabs>
        <w:tab w:val="center" w:pos="4513"/>
        <w:tab w:val="right" w:pos="9026"/>
      </w:tabs>
    </w:pPr>
  </w:style>
  <w:style w:type="character" w:customStyle="1" w:styleId="FooterChar">
    <w:name w:val="Footer Char"/>
    <w:link w:val="Footer"/>
    <w:uiPriority w:val="99"/>
    <w:rsid w:val="00D9690B"/>
    <w:rPr>
      <w:rFonts w:ascii="Cambria" w:hAnsi="Cambr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98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jungmantravel.rs" TargetMode="External"/><Relationship Id="rId2" Type="http://schemas.openxmlformats.org/officeDocument/2006/relationships/hyperlink" Target="mailto:jungmantravel@open.telekom.rs" TargetMode="External"/><Relationship Id="rId1" Type="http://schemas.openxmlformats.org/officeDocument/2006/relationships/hyperlink" Target="http://www.jungmantravel.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0E393-23F4-491C-B78B-45DA58896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1944</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13000</CharactersWithSpaces>
  <SharedDoc>false</SharedDoc>
  <HLinks>
    <vt:vector size="24" baseType="variant">
      <vt:variant>
        <vt:i4>3538980</vt:i4>
      </vt:variant>
      <vt:variant>
        <vt:i4>0</vt:i4>
      </vt:variant>
      <vt:variant>
        <vt:i4>0</vt:i4>
      </vt:variant>
      <vt:variant>
        <vt:i4>5</vt:i4>
      </vt:variant>
      <vt:variant>
        <vt:lpwstr>https://www.mfa.rs/lat/gradjani/putovanje-u-inostranstvo/vize-i-informacije-o-drzavama/hrvatska</vt:lpwstr>
      </vt:variant>
      <vt:variant>
        <vt:lpwstr/>
      </vt:variant>
      <vt:variant>
        <vt:i4>1441853</vt:i4>
      </vt:variant>
      <vt:variant>
        <vt:i4>6</vt:i4>
      </vt:variant>
      <vt:variant>
        <vt:i4>0</vt:i4>
      </vt:variant>
      <vt:variant>
        <vt:i4>5</vt:i4>
      </vt:variant>
      <vt:variant>
        <vt:lpwstr>mailto:office@jungmantravel.rs</vt:lpwstr>
      </vt:variant>
      <vt:variant>
        <vt:lpwstr/>
      </vt:variant>
      <vt:variant>
        <vt:i4>1769595</vt:i4>
      </vt:variant>
      <vt:variant>
        <vt:i4>3</vt:i4>
      </vt:variant>
      <vt:variant>
        <vt:i4>0</vt:i4>
      </vt:variant>
      <vt:variant>
        <vt:i4>5</vt:i4>
      </vt:variant>
      <vt:variant>
        <vt:lpwstr>mailto:jungmantravel@open.telekom.rs</vt:lpwstr>
      </vt:variant>
      <vt:variant>
        <vt:lpwstr/>
      </vt:variant>
      <vt:variant>
        <vt:i4>1638414</vt:i4>
      </vt:variant>
      <vt:variant>
        <vt:i4>0</vt:i4>
      </vt:variant>
      <vt:variant>
        <vt:i4>0</vt:i4>
      </vt:variant>
      <vt:variant>
        <vt:i4>5</vt:i4>
      </vt:variant>
      <vt:variant>
        <vt:lpwstr>http://www.jungmantravel.rs/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Marković</dc:creator>
  <cp:lastModifiedBy>Boreas</cp:lastModifiedBy>
  <cp:revision>4</cp:revision>
  <cp:lastPrinted>2024-01-24T16:12:00Z</cp:lastPrinted>
  <dcterms:created xsi:type="dcterms:W3CDTF">2024-07-17T15:58:00Z</dcterms:created>
  <dcterms:modified xsi:type="dcterms:W3CDTF">2024-10-16T15:16:00Z</dcterms:modified>
</cp:coreProperties>
</file>